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69DE" w:rsidRPr="00B47492" w:rsidRDefault="004B69DE" w:rsidP="00FF128B">
      <w:pPr>
        <w:jc w:val="center"/>
        <w:rPr>
          <w:sz w:val="28"/>
        </w:rPr>
      </w:pPr>
      <w:r w:rsidRPr="00B47492">
        <w:rPr>
          <w:b/>
          <w:sz w:val="32"/>
          <w:szCs w:val="28"/>
          <w:lang w:val="en-US"/>
        </w:rPr>
        <w:t>&lt; TITLE&gt; [</w:t>
      </w:r>
      <w:r w:rsidR="00FF128B" w:rsidRPr="00B47492">
        <w:rPr>
          <w:b/>
          <w:sz w:val="32"/>
          <w:szCs w:val="28"/>
          <w:lang w:val="en-US"/>
        </w:rPr>
        <w:t>Times New Roman</w:t>
      </w:r>
      <w:r w:rsidRPr="00B47492">
        <w:rPr>
          <w:b/>
          <w:sz w:val="32"/>
          <w:szCs w:val="28"/>
          <w:lang w:val="en-US"/>
        </w:rPr>
        <w:t xml:space="preserve">, Bold, </w:t>
      </w:r>
      <w:r w:rsidR="0019000C" w:rsidRPr="00B47492">
        <w:rPr>
          <w:b/>
          <w:sz w:val="32"/>
          <w:szCs w:val="28"/>
          <w:lang w:val="en-US"/>
        </w:rPr>
        <w:t xml:space="preserve">Uppercase, </w:t>
      </w:r>
      <w:r w:rsidR="00967713">
        <w:rPr>
          <w:b/>
          <w:sz w:val="32"/>
          <w:szCs w:val="28"/>
          <w:lang w:val="en-US"/>
        </w:rPr>
        <w:t>16</w:t>
      </w:r>
      <w:r w:rsidR="00C35A99">
        <w:rPr>
          <w:b/>
          <w:sz w:val="32"/>
          <w:szCs w:val="28"/>
          <w:lang w:val="en-US"/>
        </w:rPr>
        <w:t xml:space="preserve"> </w:t>
      </w:r>
      <w:proofErr w:type="spellStart"/>
      <w:r w:rsidRPr="00B47492">
        <w:rPr>
          <w:b/>
          <w:sz w:val="32"/>
          <w:szCs w:val="28"/>
          <w:lang w:val="en-US"/>
        </w:rPr>
        <w:t>pt</w:t>
      </w:r>
      <w:proofErr w:type="spellEnd"/>
      <w:r w:rsidR="0019000C" w:rsidRPr="00B47492">
        <w:rPr>
          <w:b/>
          <w:sz w:val="32"/>
          <w:szCs w:val="28"/>
          <w:lang w:val="en-US"/>
        </w:rPr>
        <w:t>,</w:t>
      </w:r>
      <w:r w:rsidRPr="00B47492">
        <w:rPr>
          <w:b/>
          <w:sz w:val="32"/>
          <w:szCs w:val="28"/>
          <w:lang w:val="en-US"/>
        </w:rPr>
        <w:t xml:space="preserve"> and </w:t>
      </w:r>
      <w:r w:rsidR="00A920CF">
        <w:rPr>
          <w:b/>
          <w:sz w:val="32"/>
          <w:szCs w:val="28"/>
          <w:lang w:val="en-US" w:eastAsia="en-GB"/>
        </w:rPr>
        <w:t>Centre Aligned</w:t>
      </w:r>
      <w:r w:rsidRPr="00B47492">
        <w:rPr>
          <w:b/>
          <w:sz w:val="32"/>
          <w:szCs w:val="28"/>
          <w:lang w:val="en-US"/>
        </w:rPr>
        <w:t>]</w:t>
      </w:r>
    </w:p>
    <w:p w:rsidR="004B69DE" w:rsidRPr="00952E50" w:rsidRDefault="004B69DE" w:rsidP="00FF128B">
      <w:pPr>
        <w:rPr>
          <w:b/>
          <w:sz w:val="28"/>
          <w:szCs w:val="28"/>
          <w:lang w:val="en-US"/>
        </w:rPr>
      </w:pPr>
    </w:p>
    <w:p w:rsidR="004B69DE" w:rsidRDefault="004B69DE" w:rsidP="00FF128B">
      <w:pPr>
        <w:jc w:val="center"/>
        <w:rPr>
          <w:szCs w:val="20"/>
          <w:lang w:val="en-US"/>
        </w:rPr>
      </w:pPr>
      <w:r w:rsidRPr="009C6062">
        <w:rPr>
          <w:szCs w:val="20"/>
          <w:lang w:val="en-US"/>
        </w:rPr>
        <w:t xml:space="preserve">Author’s </w:t>
      </w:r>
      <w:r w:rsidR="00A52EAC" w:rsidRPr="009C6062">
        <w:rPr>
          <w:szCs w:val="20"/>
          <w:lang w:val="en-US"/>
        </w:rPr>
        <w:t xml:space="preserve">First </w:t>
      </w:r>
      <w:r w:rsidRPr="009C6062">
        <w:rPr>
          <w:szCs w:val="20"/>
          <w:lang w:val="en-US"/>
        </w:rPr>
        <w:t>Name</w:t>
      </w:r>
      <w:r w:rsidR="00A52EAC" w:rsidRPr="009C6062">
        <w:rPr>
          <w:szCs w:val="20"/>
          <w:lang w:val="en-US"/>
        </w:rPr>
        <w:t xml:space="preserve"> Last name</w:t>
      </w:r>
      <w:r w:rsidRPr="009C6062">
        <w:rPr>
          <w:szCs w:val="20"/>
          <w:vertAlign w:val="superscript"/>
          <w:lang w:val="en-US"/>
        </w:rPr>
        <w:t>1</w:t>
      </w:r>
      <w:r w:rsidR="00AD20BE">
        <w:rPr>
          <w:szCs w:val="20"/>
          <w:vertAlign w:val="superscript"/>
          <w:lang w:val="en-US"/>
        </w:rPr>
        <w:t>*</w:t>
      </w:r>
      <w:r w:rsidRPr="009C6062">
        <w:rPr>
          <w:szCs w:val="20"/>
          <w:lang w:val="en-US"/>
        </w:rPr>
        <w:t xml:space="preserve">, </w:t>
      </w:r>
      <w:r w:rsidRPr="00AD20BE">
        <w:rPr>
          <w:szCs w:val="20"/>
          <w:u w:val="single"/>
          <w:lang w:val="en-US"/>
        </w:rPr>
        <w:t xml:space="preserve">Author’s </w:t>
      </w:r>
      <w:r w:rsidR="00A52EAC" w:rsidRPr="00AD20BE">
        <w:rPr>
          <w:szCs w:val="20"/>
          <w:u w:val="single"/>
          <w:lang w:val="en-US"/>
        </w:rPr>
        <w:t xml:space="preserve">First </w:t>
      </w:r>
      <w:r w:rsidRPr="00AD20BE">
        <w:rPr>
          <w:szCs w:val="20"/>
          <w:u w:val="single"/>
          <w:lang w:val="en-US"/>
        </w:rPr>
        <w:t>Name</w:t>
      </w:r>
      <w:r w:rsidR="00A52EAC" w:rsidRPr="00AD20BE">
        <w:rPr>
          <w:szCs w:val="20"/>
          <w:u w:val="single"/>
          <w:lang w:val="en-US"/>
        </w:rPr>
        <w:t xml:space="preserve"> Last Name</w:t>
      </w:r>
      <w:r w:rsidR="00A52EAC" w:rsidRPr="009C6062">
        <w:rPr>
          <w:szCs w:val="20"/>
          <w:lang w:val="en-US"/>
        </w:rPr>
        <w:t xml:space="preserve"> </w:t>
      </w:r>
      <w:r w:rsidRPr="009C6062">
        <w:rPr>
          <w:szCs w:val="20"/>
          <w:vertAlign w:val="superscript"/>
          <w:lang w:val="en-US"/>
        </w:rPr>
        <w:t>2</w:t>
      </w:r>
      <w:r w:rsidRPr="009C6062">
        <w:rPr>
          <w:szCs w:val="20"/>
          <w:lang w:val="en-US"/>
        </w:rPr>
        <w:t xml:space="preserve"> </w:t>
      </w:r>
      <w:proofErr w:type="gramStart"/>
      <w:r w:rsidR="000244D2" w:rsidRPr="009C6062">
        <w:rPr>
          <w:szCs w:val="20"/>
          <w:lang w:val="en-US"/>
        </w:rPr>
        <w:t>…..</w:t>
      </w:r>
      <w:proofErr w:type="gramEnd"/>
      <w:r w:rsidR="00B55FCE">
        <w:rPr>
          <w:szCs w:val="20"/>
          <w:lang w:val="en-US"/>
        </w:rPr>
        <w:t xml:space="preserve"> </w:t>
      </w:r>
      <w:r w:rsidRPr="009C6062">
        <w:rPr>
          <w:szCs w:val="20"/>
          <w:lang w:val="en-US"/>
        </w:rPr>
        <w:t>[</w:t>
      </w:r>
      <w:r w:rsidR="00F227E4" w:rsidRPr="00F227E4">
        <w:rPr>
          <w:szCs w:val="20"/>
          <w:lang w:val="en-US"/>
        </w:rPr>
        <w:t xml:space="preserve">Times New Roman, 12 </w:t>
      </w:r>
      <w:proofErr w:type="spellStart"/>
      <w:r w:rsidR="00F227E4" w:rsidRPr="00F227E4">
        <w:rPr>
          <w:szCs w:val="20"/>
          <w:lang w:val="en-US"/>
        </w:rPr>
        <w:t>pt</w:t>
      </w:r>
      <w:proofErr w:type="spellEnd"/>
      <w:r w:rsidR="00F227E4" w:rsidRPr="00F227E4">
        <w:rPr>
          <w:szCs w:val="20"/>
          <w:lang w:val="en-US"/>
        </w:rPr>
        <w:t xml:space="preserve">, </w:t>
      </w:r>
      <w:proofErr w:type="spellStart"/>
      <w:r w:rsidR="00F227E4" w:rsidRPr="00F227E4">
        <w:rPr>
          <w:szCs w:val="20"/>
          <w:lang w:val="en-US"/>
        </w:rPr>
        <w:t>centred</w:t>
      </w:r>
      <w:proofErr w:type="spellEnd"/>
      <w:r w:rsidR="00F227E4" w:rsidRPr="00F227E4">
        <w:rPr>
          <w:szCs w:val="20"/>
          <w:lang w:val="en-US"/>
        </w:rPr>
        <w:t>; underline the presenter and mark the corresponding author with an asterisk.</w:t>
      </w:r>
      <w:r w:rsidRPr="009C6062">
        <w:rPr>
          <w:szCs w:val="20"/>
          <w:lang w:val="en-US"/>
        </w:rPr>
        <w:t>]</w:t>
      </w:r>
    </w:p>
    <w:p w:rsidR="00B31BEA" w:rsidRPr="007347EF" w:rsidRDefault="00B31BEA" w:rsidP="00FF128B">
      <w:pPr>
        <w:jc w:val="center"/>
        <w:rPr>
          <w:sz w:val="28"/>
        </w:rPr>
      </w:pPr>
    </w:p>
    <w:p w:rsidR="000244D2" w:rsidRPr="007347EF" w:rsidRDefault="004B69DE" w:rsidP="00FF128B">
      <w:pPr>
        <w:jc w:val="center"/>
        <w:rPr>
          <w:i/>
          <w:sz w:val="22"/>
          <w:szCs w:val="20"/>
          <w:lang w:val="en-US"/>
        </w:rPr>
      </w:pPr>
      <w:r w:rsidRPr="007347EF">
        <w:rPr>
          <w:i/>
          <w:sz w:val="22"/>
          <w:szCs w:val="20"/>
          <w:vertAlign w:val="superscript"/>
          <w:lang w:val="en-US"/>
        </w:rPr>
        <w:t>1</w:t>
      </w:r>
      <w:r w:rsidRPr="007347EF">
        <w:rPr>
          <w:i/>
          <w:sz w:val="22"/>
          <w:szCs w:val="20"/>
          <w:lang w:val="en-US"/>
        </w:rPr>
        <w:t>Affiliation</w:t>
      </w:r>
      <w:r w:rsidR="000244D2" w:rsidRPr="007347EF">
        <w:rPr>
          <w:i/>
          <w:sz w:val="22"/>
          <w:szCs w:val="20"/>
          <w:lang w:val="en-US"/>
        </w:rPr>
        <w:t xml:space="preserve">, [Calibri, italics, 10 </w:t>
      </w:r>
      <w:proofErr w:type="spellStart"/>
      <w:r w:rsidR="000244D2" w:rsidRPr="007347EF">
        <w:rPr>
          <w:i/>
          <w:sz w:val="22"/>
          <w:szCs w:val="20"/>
          <w:lang w:val="en-US"/>
        </w:rPr>
        <w:t>pt</w:t>
      </w:r>
      <w:proofErr w:type="spellEnd"/>
      <w:r w:rsidR="000244D2" w:rsidRPr="007347EF">
        <w:rPr>
          <w:i/>
          <w:sz w:val="22"/>
          <w:szCs w:val="20"/>
          <w:lang w:val="en-US"/>
        </w:rPr>
        <w:t xml:space="preserve">, and </w:t>
      </w:r>
      <w:proofErr w:type="spellStart"/>
      <w:r w:rsidR="000244D2" w:rsidRPr="007347EF">
        <w:rPr>
          <w:i/>
          <w:sz w:val="22"/>
          <w:szCs w:val="20"/>
          <w:lang w:val="en-US"/>
        </w:rPr>
        <w:t>centred</w:t>
      </w:r>
      <w:proofErr w:type="spellEnd"/>
      <w:r w:rsidR="000244D2" w:rsidRPr="007347EF">
        <w:rPr>
          <w:i/>
          <w:sz w:val="22"/>
          <w:szCs w:val="20"/>
          <w:lang w:val="en-US"/>
        </w:rPr>
        <w:t>]</w:t>
      </w:r>
    </w:p>
    <w:p w:rsidR="004B69DE" w:rsidRPr="007347EF" w:rsidRDefault="000244D2" w:rsidP="00FF128B">
      <w:pPr>
        <w:jc w:val="center"/>
        <w:rPr>
          <w:i/>
          <w:sz w:val="22"/>
          <w:szCs w:val="20"/>
          <w:lang w:val="en-US"/>
        </w:rPr>
      </w:pPr>
      <w:r w:rsidRPr="007347EF">
        <w:rPr>
          <w:i/>
          <w:sz w:val="22"/>
          <w:szCs w:val="20"/>
          <w:lang w:val="en-US"/>
        </w:rPr>
        <w:t xml:space="preserve"> </w:t>
      </w:r>
      <w:r w:rsidR="004B69DE" w:rsidRPr="007347EF">
        <w:rPr>
          <w:i/>
          <w:sz w:val="22"/>
          <w:szCs w:val="20"/>
          <w:vertAlign w:val="superscript"/>
          <w:lang w:val="en-US"/>
        </w:rPr>
        <w:t>2</w:t>
      </w:r>
      <w:r w:rsidR="004B69DE" w:rsidRPr="007347EF">
        <w:rPr>
          <w:i/>
          <w:sz w:val="22"/>
          <w:szCs w:val="20"/>
          <w:lang w:val="en-US"/>
        </w:rPr>
        <w:t>Affiliation</w:t>
      </w:r>
      <w:proofErr w:type="gramStart"/>
      <w:r w:rsidRPr="007347EF">
        <w:rPr>
          <w:i/>
          <w:sz w:val="22"/>
          <w:szCs w:val="20"/>
          <w:lang w:val="en-US"/>
        </w:rPr>
        <w:t>…..</w:t>
      </w:r>
      <w:proofErr w:type="gramEnd"/>
      <w:r w:rsidR="004B69DE" w:rsidRPr="007347EF">
        <w:rPr>
          <w:i/>
          <w:sz w:val="22"/>
          <w:szCs w:val="20"/>
          <w:lang w:val="en-US"/>
        </w:rPr>
        <w:t xml:space="preserve"> [Calibri, italics, 10 </w:t>
      </w:r>
      <w:proofErr w:type="spellStart"/>
      <w:r w:rsidR="004B69DE" w:rsidRPr="007347EF">
        <w:rPr>
          <w:i/>
          <w:sz w:val="22"/>
          <w:szCs w:val="20"/>
          <w:lang w:val="en-US"/>
        </w:rPr>
        <w:t>pt</w:t>
      </w:r>
      <w:proofErr w:type="spellEnd"/>
      <w:r w:rsidR="004B69DE" w:rsidRPr="007347EF">
        <w:rPr>
          <w:i/>
          <w:sz w:val="22"/>
          <w:szCs w:val="20"/>
          <w:lang w:val="en-US"/>
        </w:rPr>
        <w:t xml:space="preserve">, and </w:t>
      </w:r>
      <w:proofErr w:type="spellStart"/>
      <w:r w:rsidR="004B69DE" w:rsidRPr="007347EF">
        <w:rPr>
          <w:i/>
          <w:sz w:val="22"/>
          <w:szCs w:val="20"/>
          <w:lang w:val="en-US"/>
        </w:rPr>
        <w:t>centred</w:t>
      </w:r>
      <w:proofErr w:type="spellEnd"/>
      <w:r w:rsidR="004B69DE" w:rsidRPr="007347EF">
        <w:rPr>
          <w:i/>
          <w:sz w:val="22"/>
          <w:szCs w:val="20"/>
          <w:lang w:val="en-US"/>
        </w:rPr>
        <w:t>]</w:t>
      </w:r>
    </w:p>
    <w:p w:rsidR="000244D2" w:rsidRPr="007347EF" w:rsidRDefault="00B31BEA" w:rsidP="00FF128B">
      <w:pPr>
        <w:jc w:val="center"/>
        <w:rPr>
          <w:sz w:val="28"/>
        </w:rPr>
      </w:pPr>
      <w:r>
        <w:rPr>
          <w:i/>
          <w:sz w:val="22"/>
          <w:szCs w:val="20"/>
          <w:lang w:val="en-US"/>
        </w:rPr>
        <w:t>Email: abcd</w:t>
      </w:r>
      <w:r w:rsidR="000244D2" w:rsidRPr="007347EF">
        <w:rPr>
          <w:i/>
          <w:sz w:val="22"/>
          <w:szCs w:val="20"/>
          <w:lang w:val="en-US"/>
        </w:rPr>
        <w:t>@</w:t>
      </w:r>
      <w:r>
        <w:rPr>
          <w:i/>
          <w:sz w:val="22"/>
          <w:szCs w:val="20"/>
          <w:lang w:val="en-US"/>
        </w:rPr>
        <w:t>ef</w:t>
      </w:r>
      <w:r w:rsidR="000244D2" w:rsidRPr="007347EF">
        <w:rPr>
          <w:i/>
          <w:sz w:val="22"/>
          <w:szCs w:val="20"/>
          <w:lang w:val="en-US"/>
        </w:rPr>
        <w:t>.</w:t>
      </w:r>
      <w:r>
        <w:rPr>
          <w:i/>
          <w:sz w:val="22"/>
          <w:szCs w:val="20"/>
          <w:lang w:val="en-US"/>
        </w:rPr>
        <w:t>gh</w:t>
      </w:r>
    </w:p>
    <w:p w:rsidR="004B69DE" w:rsidRDefault="004B69DE" w:rsidP="00FF128B">
      <w:pPr>
        <w:jc w:val="center"/>
        <w:rPr>
          <w:sz w:val="28"/>
        </w:rPr>
      </w:pPr>
    </w:p>
    <w:p w:rsidR="00E46308" w:rsidRPr="007347EF" w:rsidRDefault="00E46308" w:rsidP="00FF128B">
      <w:pPr>
        <w:jc w:val="center"/>
        <w:rPr>
          <w:sz w:val="28"/>
        </w:rPr>
      </w:pPr>
    </w:p>
    <w:p w:rsidR="004B69DE" w:rsidRPr="007347EF" w:rsidRDefault="004B69DE" w:rsidP="00FF128B">
      <w:pPr>
        <w:jc w:val="center"/>
        <w:rPr>
          <w:sz w:val="28"/>
        </w:rPr>
      </w:pPr>
      <w:r w:rsidRPr="007347EF">
        <w:rPr>
          <w:b/>
          <w:sz w:val="28"/>
          <w:lang w:val="en-US"/>
        </w:rPr>
        <w:t xml:space="preserve">Abstract </w:t>
      </w:r>
    </w:p>
    <w:p w:rsidR="004B69DE" w:rsidRPr="007347EF" w:rsidRDefault="004B69DE" w:rsidP="00FF128B">
      <w:pPr>
        <w:ind w:left="720"/>
        <w:jc w:val="center"/>
        <w:rPr>
          <w:b/>
          <w:sz w:val="28"/>
          <w:lang w:val="en-US"/>
        </w:rPr>
      </w:pPr>
    </w:p>
    <w:p w:rsidR="00B47492" w:rsidRDefault="00D677E7" w:rsidP="008E1817">
      <w:pPr>
        <w:widowControl w:val="0"/>
        <w:jc w:val="both"/>
        <w:rPr>
          <w:szCs w:val="22"/>
        </w:rPr>
      </w:pPr>
      <w:r w:rsidRPr="00D677E7">
        <w:rPr>
          <w:szCs w:val="22"/>
        </w:rPr>
        <w:t>These instructions serve as a template for Microsoft Word and provide the basic guidelines for preparing camera-ready abstracts for SL-SWCS proceedings. The TITLE should be Times New Roman, Bold, Uppercase, 16 pt, and centre aligned, with no line space above and a one-line space below. The NAME/S OF AUTHOR/S should be Times New Roman, 12 pt, centre aligned, with the presenter’s name underlined and the corresponding author indicated by an asterisk at the end; leave one line space between the name/s and AFFILIATION/S OF AUTHOR/S, which should be in italics, 11 pt, lowercase letters (with uppercase letters where necessary), and centre aligned; the corresponding author’s email should appear after the affiliations. A two-line space should be left between affiliations and the CONTENT OF THE ABSTRACT, which should include Introduction, Methodology, Results, Discussion, and Conclusions, written as a single paragraph without subheadings, justified, with the first line not indented, and limited to a maximum of 250 words. A</w:t>
      </w:r>
      <w:r w:rsidR="007978FB">
        <w:rPr>
          <w:szCs w:val="22"/>
        </w:rPr>
        <w:t> </w:t>
      </w:r>
      <w:r w:rsidRPr="00D677E7">
        <w:rPr>
          <w:szCs w:val="22"/>
        </w:rPr>
        <w:t>maximum of five keywords should be included at the end of the abstract, preceded by `Keywords:’, with one line space above the keywords.</w:t>
      </w:r>
    </w:p>
    <w:p w:rsidR="00E4301C" w:rsidRDefault="00E4301C" w:rsidP="00387043">
      <w:pPr>
        <w:widowControl w:val="0"/>
        <w:jc w:val="both"/>
        <w:rPr>
          <w:szCs w:val="22"/>
        </w:rPr>
      </w:pPr>
    </w:p>
    <w:p w:rsidR="00387043" w:rsidRDefault="00387043" w:rsidP="00387043">
      <w:pPr>
        <w:widowControl w:val="0"/>
        <w:jc w:val="both"/>
        <w:rPr>
          <w:szCs w:val="22"/>
        </w:rPr>
      </w:pPr>
      <w:r w:rsidRPr="00006D1B">
        <w:rPr>
          <w:b/>
          <w:szCs w:val="22"/>
        </w:rPr>
        <w:t>Keywords</w:t>
      </w:r>
      <w:r w:rsidRPr="00387043">
        <w:rPr>
          <w:szCs w:val="22"/>
        </w:rPr>
        <w:t xml:space="preserve">: abstract template, camera-ready, SL-SWCS, </w:t>
      </w:r>
      <w:bookmarkStart w:id="0" w:name="_GoBack"/>
      <w:r w:rsidRPr="00387043">
        <w:rPr>
          <w:szCs w:val="22"/>
        </w:rPr>
        <w:t xml:space="preserve">Microsoft Word, </w:t>
      </w:r>
      <w:bookmarkEnd w:id="0"/>
      <w:r w:rsidRPr="00387043">
        <w:rPr>
          <w:szCs w:val="22"/>
        </w:rPr>
        <w:t>formatting guidelines</w:t>
      </w:r>
    </w:p>
    <w:p w:rsidR="00671825" w:rsidRPr="007347EF" w:rsidRDefault="00671825" w:rsidP="00FF128B">
      <w:pPr>
        <w:widowControl w:val="0"/>
        <w:ind w:firstLine="567"/>
        <w:jc w:val="both"/>
        <w:rPr>
          <w:sz w:val="28"/>
        </w:rPr>
      </w:pPr>
    </w:p>
    <w:sectPr w:rsidR="00671825" w:rsidRPr="007347EF" w:rsidSect="00952E50">
      <w:pgSz w:w="11906" w:h="16838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D2"/>
    <w:rsid w:val="00006D1B"/>
    <w:rsid w:val="000244D2"/>
    <w:rsid w:val="00070491"/>
    <w:rsid w:val="0016350D"/>
    <w:rsid w:val="0019000C"/>
    <w:rsid w:val="002E3773"/>
    <w:rsid w:val="00387043"/>
    <w:rsid w:val="003A1134"/>
    <w:rsid w:val="004B69DE"/>
    <w:rsid w:val="004F2368"/>
    <w:rsid w:val="00521371"/>
    <w:rsid w:val="005251BE"/>
    <w:rsid w:val="0062233B"/>
    <w:rsid w:val="00671825"/>
    <w:rsid w:val="006A6D0D"/>
    <w:rsid w:val="00723CA8"/>
    <w:rsid w:val="007347EF"/>
    <w:rsid w:val="007405F2"/>
    <w:rsid w:val="007978FB"/>
    <w:rsid w:val="008A6935"/>
    <w:rsid w:val="008E1817"/>
    <w:rsid w:val="00952E50"/>
    <w:rsid w:val="00967713"/>
    <w:rsid w:val="009C6062"/>
    <w:rsid w:val="009D54C4"/>
    <w:rsid w:val="00A118F4"/>
    <w:rsid w:val="00A11FDF"/>
    <w:rsid w:val="00A52EAC"/>
    <w:rsid w:val="00A920CF"/>
    <w:rsid w:val="00AD20BE"/>
    <w:rsid w:val="00B31BEA"/>
    <w:rsid w:val="00B47492"/>
    <w:rsid w:val="00B55FCE"/>
    <w:rsid w:val="00B86F0B"/>
    <w:rsid w:val="00C35A99"/>
    <w:rsid w:val="00C44B43"/>
    <w:rsid w:val="00C679BC"/>
    <w:rsid w:val="00D677E7"/>
    <w:rsid w:val="00E4301C"/>
    <w:rsid w:val="00E46308"/>
    <w:rsid w:val="00F227E4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79D390"/>
  <w15:chartTrackingRefBased/>
  <w15:docId w15:val="{74F87F7B-213A-4714-ACBC-84311428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/>
      <w:i w:val="0"/>
      <w:color w:val="auto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  <w:rPr>
      <w:rFonts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St6z0">
    <w:name w:val="WW8NumSt6z0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2Char">
    <w:name w:val="Body Text 2 Char"/>
    <w:rPr>
      <w:sz w:val="24"/>
      <w:szCs w:val="24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en-AU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  <w:rPr>
      <w:lang w:val="en-US"/>
    </w:rPr>
  </w:style>
  <w:style w:type="paragraph" w:customStyle="1" w:styleId="Abstracttext">
    <w:name w:val="Abstract text"/>
    <w:basedOn w:val="Normal"/>
    <w:pPr>
      <w:spacing w:after="200"/>
      <w:jc w:val="both"/>
    </w:pPr>
    <w:rPr>
      <w:i/>
      <w:sz w:val="20"/>
      <w:szCs w:val="20"/>
      <w:lang w:val="en-US"/>
    </w:rPr>
  </w:style>
  <w:style w:type="paragraph" w:styleId="PlainText">
    <w:name w:val="Plain Text"/>
    <w:basedOn w:val="Normal"/>
    <w:pPr>
      <w:overflowPunct w:val="0"/>
      <w:autoSpaceDE w:val="0"/>
    </w:pPr>
    <w:rPr>
      <w:rFonts w:ascii="Courier New" w:hAnsi="Courier New" w:cs="Courier New"/>
      <w:sz w:val="20"/>
      <w:szCs w:val="20"/>
      <w:lang w:val="en-AU"/>
    </w:rPr>
  </w:style>
  <w:style w:type="paragraph" w:customStyle="1" w:styleId="07paragraphs">
    <w:name w:val="07. paragraphs"/>
    <w:basedOn w:val="Normal"/>
    <w:next w:val="Normal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/>
    </w:rPr>
  </w:style>
  <w:style w:type="paragraph" w:customStyle="1" w:styleId="02Author">
    <w:name w:val="02. Author"/>
    <w:basedOn w:val="Normal"/>
    <w:next w:val="Normal"/>
    <w:pPr>
      <w:keepNext/>
      <w:keepLines/>
      <w:spacing w:line="240" w:lineRule="exact"/>
      <w:jc w:val="center"/>
    </w:pPr>
    <w:rPr>
      <w:rFonts w:ascii="Book Antiqua" w:hAnsi="Book Antiqua" w:cs="Book Antiqua"/>
      <w:caps/>
      <w:sz w:val="18"/>
      <w:szCs w:val="18"/>
      <w:lang w:val="en-US"/>
    </w:rPr>
  </w:style>
  <w:style w:type="paragraph" w:customStyle="1" w:styleId="06NumeratedHeading1">
    <w:name w:val="06. Numerated Heading 1"/>
    <w:basedOn w:val="Normal"/>
    <w:next w:val="07paragraphs"/>
    <w:pPr>
      <w:keepNext/>
      <w:tabs>
        <w:tab w:val="left" w:pos="425"/>
      </w:tabs>
      <w:spacing w:before="240" w:after="120" w:line="240" w:lineRule="exact"/>
    </w:pPr>
    <w:rPr>
      <w:rFonts w:ascii="Book Antiqua" w:hAnsi="Book Antiqua" w:cs="Book Antiqua"/>
      <w:b/>
      <w:bCs/>
      <w:sz w:val="18"/>
      <w:szCs w:val="20"/>
      <w:lang w:val="en-US"/>
    </w:rPr>
  </w:style>
  <w:style w:type="paragraph" w:customStyle="1" w:styleId="09Equation">
    <w:name w:val="09. Equation"/>
    <w:basedOn w:val="Normal"/>
    <w:next w:val="Normal"/>
    <w:pPr>
      <w:tabs>
        <w:tab w:val="center" w:pos="3402"/>
        <w:tab w:val="right" w:pos="7513"/>
      </w:tabs>
      <w:autoSpaceDE w:val="0"/>
      <w:spacing w:before="60" w:after="60"/>
      <w:ind w:firstLine="1560"/>
    </w:pPr>
    <w:rPr>
      <w:rFonts w:ascii="Book Antiqua" w:hAnsi="Book Antiqua" w:cs="Book Antiqua"/>
      <w:sz w:val="18"/>
      <w:szCs w:val="18"/>
      <w:lang w:val="en-US"/>
    </w:rPr>
  </w:style>
  <w:style w:type="paragraph" w:customStyle="1" w:styleId="06NumeratedHeading2">
    <w:name w:val="06. Numerated Heading 2"/>
    <w:basedOn w:val="07paragraphs"/>
    <w:next w:val="07paragraphs"/>
    <w:pPr>
      <w:numPr>
        <w:numId w:val="2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pPr>
      <w:numPr>
        <w:numId w:val="2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Bullet">
    <w:name w:val="List Bullet"/>
    <w:basedOn w:val="Normal"/>
    <w:pPr>
      <w:numPr>
        <w:numId w:val="1"/>
      </w:numPr>
      <w:spacing w:line="240" w:lineRule="exact"/>
      <w:ind w:left="357" w:hanging="357"/>
    </w:pPr>
    <w:rPr>
      <w:rFonts w:ascii="Book Antiqua" w:hAnsi="Book Antiqua" w:cs="Book Antiqua"/>
      <w:sz w:val="18"/>
      <w:szCs w:val="18"/>
      <w:lang w:val="en-US"/>
    </w:rPr>
  </w:style>
  <w:style w:type="paragraph" w:customStyle="1" w:styleId="10ContentTables">
    <w:name w:val="10. Content Tables"/>
    <w:basedOn w:val="Normal"/>
    <w:pPr>
      <w:jc w:val="center"/>
    </w:pPr>
    <w:rPr>
      <w:rFonts w:ascii="Book Antiqua" w:hAnsi="Book Antiqua" w:cs="Book Antiqua"/>
      <w:sz w:val="16"/>
      <w:szCs w:val="16"/>
      <w:lang w:val="en-US"/>
    </w:rPr>
  </w:style>
  <w:style w:type="paragraph" w:customStyle="1" w:styleId="10CapTable">
    <w:name w:val="10. CapTable"/>
    <w:basedOn w:val="Normal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/>
    </w:rPr>
  </w:style>
  <w:style w:type="paragraph" w:customStyle="1" w:styleId="11CapFigure">
    <w:name w:val="11. CapFigure"/>
    <w:basedOn w:val="10CapTable"/>
    <w:pPr>
      <w:spacing w:before="80" w:after="240"/>
    </w:pPr>
  </w:style>
  <w:style w:type="paragraph" w:customStyle="1" w:styleId="09ListBu">
    <w:name w:val="09. ListBu"/>
    <w:basedOn w:val="ListBullet"/>
  </w:style>
  <w:style w:type="paragraph" w:styleId="ListNumber">
    <w:name w:val="List Number"/>
    <w:basedOn w:val="Normal"/>
    <w:pPr>
      <w:numPr>
        <w:numId w:val="3"/>
      </w:numPr>
      <w:contextualSpacing/>
    </w:pPr>
  </w:style>
  <w:style w:type="paragraph" w:customStyle="1" w:styleId="09ListNu">
    <w:name w:val="09. ListNu"/>
    <w:basedOn w:val="ListNumber"/>
    <w:pPr>
      <w:numPr>
        <w:numId w:val="0"/>
      </w:numPr>
      <w:spacing w:line="240" w:lineRule="exact"/>
      <w:ind w:left="357" w:hanging="357"/>
      <w:jc w:val="both"/>
    </w:pPr>
    <w:rPr>
      <w:rFonts w:ascii="Book Antiqua" w:hAnsi="Book Antiqua" w:cs="Book Antiqua"/>
      <w:sz w:val="18"/>
      <w:szCs w:val="18"/>
      <w:lang w:val="en-US"/>
    </w:rPr>
  </w:style>
  <w:style w:type="paragraph" w:customStyle="1" w:styleId="12FootNote">
    <w:name w:val="12. FootNote"/>
    <w:basedOn w:val="FootnoteText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/>
  <dc:creator>EWMOVPE 2009</dc:creator>
  <cp:keywords/>
  <cp:lastModifiedBy>Suthakar Somaskandan</cp:lastModifiedBy>
  <cp:revision>38</cp:revision>
  <cp:lastPrinted>2009-03-29T14:47:00Z</cp:lastPrinted>
  <dcterms:created xsi:type="dcterms:W3CDTF">2025-11-09T06:10:00Z</dcterms:created>
  <dcterms:modified xsi:type="dcterms:W3CDTF">2025-11-09T06:53:00Z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